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bookmarkStart w:id="0" w:name="_GoBack"/>
      <w:bookmarkEnd w:id="0"/>
    </w:p>
    <w:p w:rsidR="00E607CA" w:rsidRDefault="00E607CA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E607CA" w:rsidRDefault="00E607CA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Pr="00E607C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  <w:lang w:val="en-US"/>
        </w:rPr>
      </w:pPr>
      <w:r w:rsidRPr="00E607CA">
        <w:rPr>
          <w:rFonts w:ascii="Calibri" w:hAnsi="Calibri" w:cs="Arial"/>
          <w:b/>
          <w:i/>
          <w:color w:val="0A5BA9"/>
          <w:sz w:val="40"/>
          <w:szCs w:val="40"/>
          <w:lang w:val="en-US"/>
        </w:rPr>
        <w:t>MANDATE  Letter</w:t>
      </w:r>
    </w:p>
    <w:p w:rsidR="007C75AB" w:rsidRPr="00E607CA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  <w:lang w:val="en-US"/>
        </w:rPr>
      </w:pPr>
    </w:p>
    <w:p w:rsidR="007C75AB" w:rsidRPr="00E607C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  <w:lang w:val="en-US"/>
        </w:rPr>
      </w:pPr>
      <w:r w:rsidRPr="00E607CA">
        <w:rPr>
          <w:rFonts w:ascii="Calibri" w:hAnsi="Calibri" w:cs="Arial"/>
          <w:i/>
          <w:sz w:val="40"/>
          <w:szCs w:val="40"/>
          <w:lang w:val="en-US"/>
        </w:rPr>
        <w:t>(</w:t>
      </w:r>
      <w:r w:rsidR="00D15E19" w:rsidRPr="00E607CA">
        <w:rPr>
          <w:rFonts w:ascii="Calibri" w:hAnsi="Calibri" w:cs="Arial"/>
          <w:i/>
          <w:sz w:val="40"/>
          <w:szCs w:val="40"/>
          <w:lang w:val="en-US"/>
        </w:rPr>
        <w:t>organisation</w:t>
      </w:r>
      <w:r w:rsidRPr="00E607CA">
        <w:rPr>
          <w:rFonts w:ascii="Calibri" w:hAnsi="Calibri" w:cs="Arial"/>
          <w:i/>
          <w:sz w:val="40"/>
          <w:szCs w:val="40"/>
          <w:lang w:val="en-US"/>
        </w:rPr>
        <w:t>)</w:t>
      </w:r>
    </w:p>
    <w:p w:rsidR="00D15E19" w:rsidRPr="00E607CA" w:rsidRDefault="00E607CA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  <w:r>
        <w:rPr>
          <w:rFonts w:ascii="Calibri" w:hAnsi="Calibri" w:cs="Arial"/>
          <w:sz w:val="40"/>
          <w:szCs w:val="40"/>
          <w:lang w:val="en-US"/>
        </w:rPr>
        <w:t xml:space="preserve">Hereby </w:t>
      </w:r>
      <w:r w:rsidR="007C75AB" w:rsidRPr="00E607CA">
        <w:rPr>
          <w:rFonts w:ascii="Calibri" w:hAnsi="Calibri" w:cs="Arial"/>
          <w:sz w:val="40"/>
          <w:szCs w:val="40"/>
          <w:lang w:val="en-US"/>
        </w:rPr>
        <w:t>confirm</w:t>
      </w:r>
      <w:r w:rsidR="00D15E19" w:rsidRPr="00E607CA">
        <w:rPr>
          <w:rFonts w:ascii="Calibri" w:hAnsi="Calibri" w:cs="Arial"/>
          <w:sz w:val="40"/>
          <w:szCs w:val="40"/>
          <w:lang w:val="en-US"/>
        </w:rPr>
        <w:t>s</w:t>
      </w:r>
      <w:r w:rsidR="007C75AB" w:rsidRPr="00E607CA">
        <w:rPr>
          <w:rFonts w:ascii="Calibri" w:hAnsi="Calibri" w:cs="Arial"/>
          <w:sz w:val="40"/>
          <w:szCs w:val="40"/>
          <w:lang w:val="en-US"/>
        </w:rPr>
        <w:t xml:space="preserve"> that </w:t>
      </w:r>
    </w:p>
    <w:p w:rsidR="00D15E19" w:rsidRPr="00E607CA" w:rsidRDefault="00D15E19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</w:p>
    <w:p w:rsidR="00D15E19" w:rsidRPr="00E607CA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  <w:lang w:val="en-US"/>
        </w:rPr>
      </w:pPr>
      <w:r w:rsidRPr="00E607CA">
        <w:rPr>
          <w:rFonts w:ascii="Calibri" w:hAnsi="Calibri" w:cs="Arial"/>
          <w:i/>
          <w:sz w:val="40"/>
          <w:szCs w:val="40"/>
          <w:lang w:val="en-US"/>
        </w:rPr>
        <w:t>(name and surname)</w:t>
      </w:r>
    </w:p>
    <w:p w:rsidR="00D15E19" w:rsidRPr="00E607C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  <w:r w:rsidRPr="00E607CA">
        <w:rPr>
          <w:rFonts w:ascii="Calibri" w:hAnsi="Calibri" w:cs="Arial"/>
          <w:sz w:val="40"/>
          <w:szCs w:val="40"/>
          <w:lang w:val="en-US"/>
        </w:rPr>
        <w:t xml:space="preserve"> </w:t>
      </w:r>
    </w:p>
    <w:p w:rsidR="007C75AB" w:rsidRPr="00E607CA" w:rsidRDefault="00E607CA" w:rsidP="00E607CA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  <w:r w:rsidRPr="00E607CA">
        <w:rPr>
          <w:rFonts w:ascii="Calibri" w:hAnsi="Calibri" w:cs="Arial"/>
          <w:sz w:val="40"/>
          <w:szCs w:val="40"/>
          <w:lang w:val="en-US"/>
        </w:rPr>
        <w:t>R</w:t>
      </w:r>
      <w:r w:rsidR="007C75AB" w:rsidRPr="00E607CA">
        <w:rPr>
          <w:rFonts w:ascii="Calibri" w:hAnsi="Calibri" w:cs="Arial"/>
          <w:sz w:val="40"/>
          <w:szCs w:val="40"/>
          <w:lang w:val="en-US"/>
        </w:rPr>
        <w:t>epresent</w:t>
      </w:r>
      <w:r w:rsidR="008966D6" w:rsidRPr="00E607CA">
        <w:rPr>
          <w:rFonts w:ascii="Calibri" w:hAnsi="Calibri" w:cs="Arial"/>
          <w:sz w:val="40"/>
          <w:szCs w:val="40"/>
          <w:lang w:val="en-US"/>
        </w:rPr>
        <w:t>s</w:t>
      </w:r>
      <w:r>
        <w:rPr>
          <w:rFonts w:ascii="Calibri" w:hAnsi="Calibri" w:cs="Arial"/>
          <w:sz w:val="40"/>
          <w:szCs w:val="40"/>
          <w:lang w:val="en-US"/>
        </w:rPr>
        <w:t xml:space="preserve"> the above organization </w:t>
      </w:r>
    </w:p>
    <w:p w:rsidR="007C75AB" w:rsidRPr="00E607C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  <w:r w:rsidRPr="00E607CA">
        <w:rPr>
          <w:rFonts w:ascii="Calibri" w:hAnsi="Calibri" w:cs="Arial"/>
          <w:sz w:val="40"/>
          <w:szCs w:val="40"/>
          <w:lang w:val="en-US"/>
        </w:rPr>
        <w:lastRenderedPageBreak/>
        <w:t xml:space="preserve">at </w:t>
      </w:r>
      <w:r w:rsidR="00E607CA">
        <w:rPr>
          <w:rFonts w:ascii="Calibri" w:hAnsi="Calibri" w:cs="Arial"/>
          <w:sz w:val="40"/>
          <w:szCs w:val="40"/>
          <w:lang w:val="en-US"/>
        </w:rPr>
        <w:t xml:space="preserve">the </w:t>
      </w:r>
      <w:r w:rsidRPr="00E607CA">
        <w:rPr>
          <w:rFonts w:ascii="Calibri" w:hAnsi="Calibri" w:cs="Arial"/>
          <w:sz w:val="40"/>
          <w:szCs w:val="40"/>
          <w:lang w:val="en-US"/>
        </w:rPr>
        <w:t>ISCA General Assemb</w:t>
      </w:r>
      <w:r w:rsidR="00E607CA">
        <w:rPr>
          <w:rFonts w:ascii="Calibri" w:hAnsi="Calibri" w:cs="Arial"/>
          <w:sz w:val="40"/>
          <w:szCs w:val="40"/>
          <w:lang w:val="en-US"/>
        </w:rPr>
        <w:t>l</w:t>
      </w:r>
      <w:r w:rsidRPr="00E607CA">
        <w:rPr>
          <w:rFonts w:ascii="Calibri" w:hAnsi="Calibri" w:cs="Arial"/>
          <w:sz w:val="40"/>
          <w:szCs w:val="40"/>
          <w:lang w:val="en-US"/>
        </w:rPr>
        <w:t>y 201</w:t>
      </w:r>
      <w:r w:rsidR="00E607CA">
        <w:rPr>
          <w:rFonts w:ascii="Calibri" w:hAnsi="Calibri" w:cs="Arial"/>
          <w:sz w:val="40"/>
          <w:szCs w:val="40"/>
          <w:lang w:val="en-US"/>
        </w:rPr>
        <w:t>7</w:t>
      </w:r>
      <w:r w:rsidRPr="00E607CA">
        <w:rPr>
          <w:rFonts w:ascii="Calibri" w:hAnsi="Calibri" w:cs="Arial"/>
          <w:sz w:val="40"/>
          <w:szCs w:val="40"/>
          <w:lang w:val="en-US"/>
        </w:rPr>
        <w:t>.</w:t>
      </w:r>
    </w:p>
    <w:p w:rsidR="007C75AB" w:rsidRPr="00E607C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</w:p>
    <w:p w:rsidR="007C75AB" w:rsidRPr="00E607CA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  <w:r w:rsidRPr="00E607CA">
        <w:rPr>
          <w:rFonts w:ascii="Calibri" w:hAnsi="Calibri" w:cs="Arial"/>
          <w:sz w:val="40"/>
          <w:szCs w:val="40"/>
          <w:lang w:val="en-US"/>
        </w:rPr>
        <w:t>______________________</w:t>
      </w:r>
    </w:p>
    <w:p w:rsidR="007C75AB" w:rsidRPr="00E607CA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  <w:lang w:val="en-US"/>
        </w:rPr>
      </w:pPr>
      <w:r w:rsidRPr="00E607CA">
        <w:rPr>
          <w:rFonts w:ascii="Calibri" w:hAnsi="Calibri" w:cs="Arial"/>
          <w:sz w:val="40"/>
          <w:szCs w:val="40"/>
          <w:lang w:val="en-US"/>
        </w:rPr>
        <w:t>(name, surname and s</w:t>
      </w:r>
      <w:r w:rsidR="007C75AB" w:rsidRPr="00E607CA">
        <w:rPr>
          <w:rFonts w:ascii="Calibri" w:hAnsi="Calibri" w:cs="Arial"/>
          <w:sz w:val="40"/>
          <w:szCs w:val="40"/>
          <w:lang w:val="en-US"/>
        </w:rPr>
        <w:t>ignature</w:t>
      </w:r>
      <w:r w:rsidRPr="00E607CA">
        <w:rPr>
          <w:rFonts w:ascii="Calibri" w:hAnsi="Calibri" w:cs="Arial"/>
          <w:sz w:val="40"/>
          <w:szCs w:val="40"/>
          <w:lang w:val="en-US"/>
        </w:rPr>
        <w:t>)</w:t>
      </w:r>
    </w:p>
    <w:p w:rsidR="005A49B1" w:rsidRPr="007B74F8" w:rsidRDefault="005A49B1" w:rsidP="007B74F8"/>
    <w:sectPr w:rsidR="005A49B1" w:rsidRPr="007B74F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A4" w:rsidRDefault="00D23AA4">
      <w:r>
        <w:separator/>
      </w:r>
    </w:p>
  </w:endnote>
  <w:endnote w:type="continuationSeparator" w:id="0">
    <w:p w:rsidR="00D23AA4" w:rsidRDefault="00D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8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6" w:rsidRDefault="006A03A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0E28CBD" wp14:editId="6E3E0606">
          <wp:simplePos x="0" y="0"/>
          <wp:positionH relativeFrom="column">
            <wp:posOffset>-678089</wp:posOffset>
          </wp:positionH>
          <wp:positionV relativeFrom="paragraph">
            <wp:posOffset>-1270</wp:posOffset>
          </wp:positionV>
          <wp:extent cx="7547100" cy="774218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00" cy="77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5F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C7A0C70" wp14:editId="513C130E">
          <wp:simplePos x="0" y="0"/>
          <wp:positionH relativeFrom="margin">
            <wp:posOffset>-819150</wp:posOffset>
          </wp:positionH>
          <wp:positionV relativeFrom="margin">
            <wp:posOffset>10115550</wp:posOffset>
          </wp:positionV>
          <wp:extent cx="3096895" cy="372110"/>
          <wp:effectExtent l="0" t="0" r="8255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A4" w:rsidRDefault="00D23AA4">
      <w:r>
        <w:separator/>
      </w:r>
    </w:p>
  </w:footnote>
  <w:footnote w:type="continuationSeparator" w:id="0">
    <w:p w:rsidR="00D23AA4" w:rsidRDefault="00D2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23" w:rsidRDefault="00E607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15CA01E6" wp14:editId="01B7996B">
          <wp:simplePos x="0" y="0"/>
          <wp:positionH relativeFrom="column">
            <wp:posOffset>5102860</wp:posOffset>
          </wp:positionH>
          <wp:positionV relativeFrom="paragraph">
            <wp:posOffset>-348615</wp:posOffset>
          </wp:positionV>
          <wp:extent cx="1638300" cy="533400"/>
          <wp:effectExtent l="0" t="0" r="0" b="0"/>
          <wp:wrapThrough wrapText="bothSides">
            <wp:wrapPolygon edited="0">
              <wp:start x="0" y="0"/>
              <wp:lineTo x="0" y="20829"/>
              <wp:lineTo x="21349" y="20829"/>
              <wp:lineTo x="21349" y="0"/>
              <wp:lineTo x="0" y="0"/>
            </wp:wrapPolygon>
          </wp:wrapThrough>
          <wp:docPr id="1" name="Picture 1" descr="http://www.isca-web.org/fil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sca-web.org/files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4C3" w:rsidRPr="00BF64C3">
      <w:rPr>
        <w:rFonts w:ascii="Arial"/>
        <w:b/>
        <w:bCs/>
        <w:i/>
        <w:iCs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83300" wp14:editId="65D9766B">
              <wp:simplePos x="0" y="0"/>
              <wp:positionH relativeFrom="column">
                <wp:posOffset>-685165</wp:posOffset>
              </wp:positionH>
              <wp:positionV relativeFrom="paragraph">
                <wp:posOffset>-217805</wp:posOffset>
              </wp:positionV>
              <wp:extent cx="3162300" cy="1403985"/>
              <wp:effectExtent l="0" t="0" r="0" b="254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4C3" w:rsidRPr="00BF64C3" w:rsidRDefault="00E607CA" w:rsidP="00BF64C3">
                          <w:pPr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ISCA General Assembly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483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95pt;margin-top:-17.15pt;width:249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" filled="f" stroked="f">
              <v:textbox style="mso-fit-shape-to-text:t">
                <w:txbxContent>
                  <w:p w:rsidR="00BF64C3" w:rsidRPr="00BF64C3" w:rsidRDefault="00E607CA" w:rsidP="00BF64C3">
                    <w:pPr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ISCA General Assembly 2017</w:t>
                    </w:r>
                  </w:p>
                </w:txbxContent>
              </v:textbox>
            </v:shape>
          </w:pict>
        </mc:Fallback>
      </mc:AlternateContent>
    </w:r>
    <w:r w:rsidR="00BF64C3">
      <w:rPr>
        <w:rFonts w:ascii="Arial"/>
        <w:b/>
        <w:bCs/>
        <w:i/>
        <w:iCs/>
        <w:noProof/>
        <w:sz w:val="36"/>
        <w:szCs w:val="36"/>
        <w:lang w:val="en-GB" w:eastAsia="en-GB"/>
      </w:rPr>
      <w:drawing>
        <wp:anchor distT="152400" distB="152400" distL="152400" distR="152400" simplePos="0" relativeHeight="251656704" behindDoc="0" locked="0" layoutInCell="1" allowOverlap="1" wp14:anchorId="62A0C488" wp14:editId="4CA07131">
          <wp:simplePos x="0" y="0"/>
          <wp:positionH relativeFrom="margin">
            <wp:posOffset>-729615</wp:posOffset>
          </wp:positionH>
          <wp:positionV relativeFrom="page">
            <wp:posOffset>-9525</wp:posOffset>
          </wp:positionV>
          <wp:extent cx="3819525" cy="695325"/>
          <wp:effectExtent l="0" t="0" r="9525" b="9525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223">
      <w:rPr>
        <w:rFonts w:ascii="Arial"/>
        <w:b/>
        <w:bCs/>
        <w:i/>
        <w:iCs/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1A25E8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CBF8732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5DE4472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F69AA"/>
    <w:multiLevelType w:val="hybridMultilevel"/>
    <w:tmpl w:val="EA22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5313A"/>
    <w:multiLevelType w:val="multilevel"/>
    <w:tmpl w:val="91BAF246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8" w15:restartNumberingAfterBreak="0">
    <w:nsid w:val="06232251"/>
    <w:multiLevelType w:val="multilevel"/>
    <w:tmpl w:val="787E1C4C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9" w15:restartNumberingAfterBreak="0">
    <w:nsid w:val="0A4E0808"/>
    <w:multiLevelType w:val="multilevel"/>
    <w:tmpl w:val="9F30996A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0" w15:restartNumberingAfterBreak="0">
    <w:nsid w:val="143D2EED"/>
    <w:multiLevelType w:val="hybridMultilevel"/>
    <w:tmpl w:val="CCBE1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3DE"/>
    <w:multiLevelType w:val="hybridMultilevel"/>
    <w:tmpl w:val="37180F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491018"/>
    <w:multiLevelType w:val="hybridMultilevel"/>
    <w:tmpl w:val="4E964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5A77"/>
    <w:multiLevelType w:val="hybridMultilevel"/>
    <w:tmpl w:val="AEAA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1736C"/>
    <w:multiLevelType w:val="hybridMultilevel"/>
    <w:tmpl w:val="77F0C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66D"/>
    <w:multiLevelType w:val="hybridMultilevel"/>
    <w:tmpl w:val="CA28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54194"/>
    <w:multiLevelType w:val="hybridMultilevel"/>
    <w:tmpl w:val="2B7A2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5094"/>
    <w:multiLevelType w:val="multilevel"/>
    <w:tmpl w:val="1B0E71CC"/>
    <w:styleLink w:val="Bullet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8" w15:restartNumberingAfterBreak="0">
    <w:nsid w:val="6F24156B"/>
    <w:multiLevelType w:val="hybridMultilevel"/>
    <w:tmpl w:val="D138F04E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508" w:hanging="360"/>
      </w:pPr>
    </w:lvl>
    <w:lvl w:ilvl="2" w:tplc="0406001B">
      <w:start w:val="1"/>
      <w:numFmt w:val="lowerRoman"/>
      <w:lvlText w:val="%3."/>
      <w:lvlJc w:val="right"/>
      <w:pPr>
        <w:ind w:left="2228" w:hanging="180"/>
      </w:pPr>
    </w:lvl>
    <w:lvl w:ilvl="3" w:tplc="0406000F">
      <w:start w:val="1"/>
      <w:numFmt w:val="decimal"/>
      <w:lvlText w:val="%4."/>
      <w:lvlJc w:val="left"/>
      <w:pPr>
        <w:ind w:left="2948" w:hanging="360"/>
      </w:pPr>
    </w:lvl>
    <w:lvl w:ilvl="4" w:tplc="04060019">
      <w:start w:val="1"/>
      <w:numFmt w:val="lowerLetter"/>
      <w:lvlText w:val="%5."/>
      <w:lvlJc w:val="left"/>
      <w:pPr>
        <w:ind w:left="3668" w:hanging="360"/>
      </w:pPr>
    </w:lvl>
    <w:lvl w:ilvl="5" w:tplc="0406001B">
      <w:start w:val="1"/>
      <w:numFmt w:val="lowerRoman"/>
      <w:lvlText w:val="%6."/>
      <w:lvlJc w:val="right"/>
      <w:pPr>
        <w:ind w:left="4388" w:hanging="180"/>
      </w:pPr>
    </w:lvl>
    <w:lvl w:ilvl="6" w:tplc="0406000F">
      <w:start w:val="1"/>
      <w:numFmt w:val="decimal"/>
      <w:lvlText w:val="%7."/>
      <w:lvlJc w:val="left"/>
      <w:pPr>
        <w:ind w:left="5108" w:hanging="360"/>
      </w:pPr>
    </w:lvl>
    <w:lvl w:ilvl="7" w:tplc="04060019">
      <w:start w:val="1"/>
      <w:numFmt w:val="lowerLetter"/>
      <w:lvlText w:val="%8."/>
      <w:lvlJc w:val="left"/>
      <w:pPr>
        <w:ind w:left="5828" w:hanging="360"/>
      </w:pPr>
    </w:lvl>
    <w:lvl w:ilvl="8" w:tplc="0406001B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70ED00E0"/>
    <w:multiLevelType w:val="hybridMultilevel"/>
    <w:tmpl w:val="6D4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7900"/>
    <w:multiLevelType w:val="multilevel"/>
    <w:tmpl w:val="784A3DA4"/>
    <w:lvl w:ilvl="0">
      <w:start w:val="1"/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21" w15:restartNumberingAfterBreak="0">
    <w:nsid w:val="7E8E588A"/>
    <w:multiLevelType w:val="multilevel"/>
    <w:tmpl w:val="D714B628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9"/>
  </w:num>
  <w:num w:numId="5">
    <w:abstractNumId w:val="21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1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1"/>
    <w:rsid w:val="000227B0"/>
    <w:rsid w:val="0003390B"/>
    <w:rsid w:val="00035255"/>
    <w:rsid w:val="001673C8"/>
    <w:rsid w:val="00271D6C"/>
    <w:rsid w:val="00371223"/>
    <w:rsid w:val="004911CB"/>
    <w:rsid w:val="005A49B1"/>
    <w:rsid w:val="006447C3"/>
    <w:rsid w:val="006518CA"/>
    <w:rsid w:val="00652F86"/>
    <w:rsid w:val="006A03A2"/>
    <w:rsid w:val="006D7ECF"/>
    <w:rsid w:val="007055F6"/>
    <w:rsid w:val="007B74F8"/>
    <w:rsid w:val="007C5265"/>
    <w:rsid w:val="007C75AB"/>
    <w:rsid w:val="008966D6"/>
    <w:rsid w:val="008A46FF"/>
    <w:rsid w:val="009A06F3"/>
    <w:rsid w:val="00A72E0B"/>
    <w:rsid w:val="00A73024"/>
    <w:rsid w:val="00AB356B"/>
    <w:rsid w:val="00BB7649"/>
    <w:rsid w:val="00BF64C3"/>
    <w:rsid w:val="00C54E82"/>
    <w:rsid w:val="00C75477"/>
    <w:rsid w:val="00CE3C9A"/>
    <w:rsid w:val="00CE6D1F"/>
    <w:rsid w:val="00D15E19"/>
    <w:rsid w:val="00D23AA4"/>
    <w:rsid w:val="00D75EB8"/>
    <w:rsid w:val="00D83CEB"/>
    <w:rsid w:val="00E607CA"/>
    <w:rsid w:val="00E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9E025-8178-454C-80DD-8BC0974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F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font238"/>
      <w:kern w:val="1"/>
      <w:sz w:val="22"/>
      <w:szCs w:val="22"/>
      <w:bdr w:val="none" w:sz="0" w:space="0" w:color="auto"/>
      <w:lang w:val="sl-SI" w:eastAsia="ar-SA"/>
    </w:rPr>
  </w:style>
  <w:style w:type="paragraph" w:styleId="NormalWeb">
    <w:name w:val="Normal (Web)"/>
    <w:basedOn w:val="Normal"/>
    <w:uiPriority w:val="99"/>
    <w:unhideWhenUsed/>
    <w:rsid w:val="00AB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6A0A-77BA-4FDD-8CA5-6A1E95E5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Kreeta</cp:lastModifiedBy>
  <cp:revision>2</cp:revision>
  <dcterms:created xsi:type="dcterms:W3CDTF">2017-09-08T12:45:00Z</dcterms:created>
  <dcterms:modified xsi:type="dcterms:W3CDTF">2017-09-08T12:45:00Z</dcterms:modified>
</cp:coreProperties>
</file>